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4915" w:type="pct"/>
        <w:tblLook w:val="0620" w:firstRow="1" w:lastRow="0" w:firstColumn="0" w:lastColumn="0" w:noHBand="1" w:noVBand="1"/>
      </w:tblPr>
      <w:tblGrid>
        <w:gridCol w:w="4961"/>
        <w:gridCol w:w="4948"/>
      </w:tblGrid>
      <w:tr w:rsidR="00856C35" w:rsidRPr="00D04F7D" w14:paraId="7D84E8B4" w14:textId="77777777" w:rsidTr="00D04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90"/>
        </w:trPr>
        <w:tc>
          <w:tcPr>
            <w:tcW w:w="4961" w:type="dxa"/>
          </w:tcPr>
          <w:p w14:paraId="0D33DE27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6ADC75F1" wp14:editId="41F1B0BB">
                  <wp:extent cx="2819400" cy="1405890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940" cy="1406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8" w:type="dxa"/>
          </w:tcPr>
          <w:p w14:paraId="6123326E" w14:textId="3001DF8C" w:rsidR="00856C35" w:rsidRPr="00D04F7D" w:rsidRDefault="00856C35" w:rsidP="00856C35">
            <w:pPr>
              <w:pStyle w:val="CompanyName"/>
              <w:rPr>
                <w:sz w:val="32"/>
                <w:szCs w:val="32"/>
              </w:rPr>
            </w:pPr>
          </w:p>
          <w:p w14:paraId="75EAF52E" w14:textId="77777777" w:rsidR="00DC3280" w:rsidRPr="00D04F7D" w:rsidRDefault="00DC3280" w:rsidP="00856C35">
            <w:pPr>
              <w:pStyle w:val="CompanyName"/>
              <w:rPr>
                <w:sz w:val="32"/>
                <w:szCs w:val="32"/>
              </w:rPr>
            </w:pPr>
            <w:r w:rsidRPr="00D04F7D">
              <w:rPr>
                <w:sz w:val="32"/>
                <w:szCs w:val="32"/>
              </w:rPr>
              <w:t>216 Lincoln Ave.</w:t>
            </w:r>
          </w:p>
          <w:p w14:paraId="2E798816" w14:textId="77777777" w:rsidR="00DC3280" w:rsidRPr="00D04F7D" w:rsidRDefault="00DC3280" w:rsidP="00856C35">
            <w:pPr>
              <w:pStyle w:val="CompanyName"/>
              <w:rPr>
                <w:sz w:val="32"/>
                <w:szCs w:val="32"/>
              </w:rPr>
            </w:pPr>
            <w:r w:rsidRPr="00D04F7D">
              <w:rPr>
                <w:sz w:val="32"/>
                <w:szCs w:val="32"/>
              </w:rPr>
              <w:t>Hebron, NE  68370</w:t>
            </w:r>
          </w:p>
          <w:p w14:paraId="5188672C" w14:textId="77777777" w:rsidR="00DC3280" w:rsidRPr="00D04F7D" w:rsidRDefault="00DC3280" w:rsidP="00856C35">
            <w:pPr>
              <w:pStyle w:val="CompanyName"/>
              <w:rPr>
                <w:sz w:val="32"/>
                <w:szCs w:val="32"/>
              </w:rPr>
            </w:pPr>
            <w:r w:rsidRPr="00D04F7D">
              <w:rPr>
                <w:sz w:val="32"/>
                <w:szCs w:val="32"/>
              </w:rPr>
              <w:t>402 768 6322</w:t>
            </w:r>
          </w:p>
          <w:p w14:paraId="19DE3ADD" w14:textId="49312CF3" w:rsidR="00DC3280" w:rsidRPr="00D04F7D" w:rsidRDefault="00D54227" w:rsidP="00856C35">
            <w:pPr>
              <w:pStyle w:val="CompanyName"/>
              <w:rPr>
                <w:sz w:val="32"/>
                <w:szCs w:val="32"/>
              </w:rPr>
            </w:pPr>
            <w:r w:rsidRPr="00D04F7D">
              <w:rPr>
                <w:sz w:val="32"/>
                <w:szCs w:val="32"/>
              </w:rPr>
              <w:t>www.</w:t>
            </w:r>
            <w:r w:rsidR="00DC3280" w:rsidRPr="00D04F7D">
              <w:rPr>
                <w:sz w:val="32"/>
                <w:szCs w:val="32"/>
              </w:rPr>
              <w:t>hebronnebraska.us</w:t>
            </w:r>
          </w:p>
        </w:tc>
      </w:tr>
    </w:tbl>
    <w:p w14:paraId="6EE038F9" w14:textId="2C99E240" w:rsidR="00467865" w:rsidRPr="00275BB5" w:rsidRDefault="00856C35" w:rsidP="00856C35">
      <w:pPr>
        <w:pStyle w:val="Heading1"/>
      </w:pPr>
      <w:r>
        <w:t>Employment Application</w:t>
      </w:r>
      <w:r w:rsidR="00D04F7D">
        <w:t xml:space="preserve"> for Summer Help</w:t>
      </w:r>
    </w:p>
    <w:p w14:paraId="2AF6A4C4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F9DCA6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31BB3D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68D01C1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2D3AE4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DD090A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254B75B3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5AEF0B9F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381B36F" w14:textId="77777777" w:rsidTr="00FF1313">
        <w:tc>
          <w:tcPr>
            <w:tcW w:w="1081" w:type="dxa"/>
          </w:tcPr>
          <w:p w14:paraId="036B6E26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B6D6445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3EAC9B4F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7ECF0348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66BDDC56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1CBAC0C3" w14:textId="77777777" w:rsidR="00856C35" w:rsidRPr="009C220D" w:rsidRDefault="00856C35" w:rsidP="00856C35"/>
        </w:tc>
      </w:tr>
    </w:tbl>
    <w:p w14:paraId="61CD84C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24F4CC1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46CF116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269A473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9D67FE2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30F9FA5" w14:textId="77777777" w:rsidTr="00FF1313">
        <w:tc>
          <w:tcPr>
            <w:tcW w:w="1081" w:type="dxa"/>
          </w:tcPr>
          <w:p w14:paraId="5E4711D5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783F30A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C0FBE98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596C28E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65DB396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56AD77A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ED932D3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D7F716A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D2EC227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871F31C" w14:textId="77777777" w:rsidTr="00FF1313">
        <w:trPr>
          <w:trHeight w:val="288"/>
        </w:trPr>
        <w:tc>
          <w:tcPr>
            <w:tcW w:w="1081" w:type="dxa"/>
          </w:tcPr>
          <w:p w14:paraId="2636A340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19219EE0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39D8BBEF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AAEA161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3688501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DFFB16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67550CF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7DA9CF7D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7689FABF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66579D5" w14:textId="77777777" w:rsidR="00841645" w:rsidRPr="009C220D" w:rsidRDefault="00841645" w:rsidP="00440CD8">
            <w:pPr>
              <w:pStyle w:val="FieldText"/>
            </w:pPr>
          </w:p>
        </w:tc>
      </w:tr>
    </w:tbl>
    <w:p w14:paraId="7544974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752"/>
        <w:gridCol w:w="1758"/>
        <w:gridCol w:w="1710"/>
        <w:gridCol w:w="1890"/>
        <w:gridCol w:w="1170"/>
        <w:gridCol w:w="1800"/>
      </w:tblGrid>
      <w:tr w:rsidR="003B68C2" w:rsidRPr="005114CE" w14:paraId="240A7868" w14:textId="2D92487F" w:rsidTr="003B68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2"/>
        </w:trPr>
        <w:tc>
          <w:tcPr>
            <w:tcW w:w="1752" w:type="dxa"/>
          </w:tcPr>
          <w:p w14:paraId="636C4BBE" w14:textId="77777777" w:rsidR="003B68C2" w:rsidRPr="005114CE" w:rsidRDefault="003B68C2" w:rsidP="00490804">
            <w:r w:rsidRPr="005114CE">
              <w:t>Date Available:</w:t>
            </w:r>
          </w:p>
        </w:tc>
        <w:tc>
          <w:tcPr>
            <w:tcW w:w="1758" w:type="dxa"/>
            <w:tcBorders>
              <w:bottom w:val="single" w:sz="4" w:space="0" w:color="auto"/>
            </w:tcBorders>
          </w:tcPr>
          <w:p w14:paraId="4CA2A6D8" w14:textId="77777777" w:rsidR="003B68C2" w:rsidRPr="009C220D" w:rsidRDefault="003B68C2" w:rsidP="00440CD8">
            <w:pPr>
              <w:pStyle w:val="FieldText"/>
            </w:pPr>
          </w:p>
        </w:tc>
        <w:tc>
          <w:tcPr>
            <w:tcW w:w="1710" w:type="dxa"/>
          </w:tcPr>
          <w:p w14:paraId="16E778C0" w14:textId="77777777" w:rsidR="003B68C2" w:rsidRPr="005114CE" w:rsidRDefault="003B68C2" w:rsidP="00490804">
            <w:pPr>
              <w:pStyle w:val="Heading4"/>
            </w:pPr>
            <w:r w:rsidRPr="005114CE">
              <w:t>Social Security No.: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9100DC7" w14:textId="4A13C341" w:rsidR="003B68C2" w:rsidRPr="009C220D" w:rsidRDefault="003B68C2" w:rsidP="00440CD8">
            <w:pPr>
              <w:pStyle w:val="FieldText"/>
            </w:pPr>
          </w:p>
        </w:tc>
        <w:tc>
          <w:tcPr>
            <w:tcW w:w="1170" w:type="dxa"/>
          </w:tcPr>
          <w:p w14:paraId="07ED75B2" w14:textId="6330ADD1" w:rsidR="003B68C2" w:rsidRPr="005114CE" w:rsidRDefault="003B68C2" w:rsidP="00490804">
            <w:pPr>
              <w:pStyle w:val="Heading4"/>
            </w:pPr>
            <w:r>
              <w:t>Date of Birth: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FF3EFD3" w14:textId="77777777" w:rsidR="003B68C2" w:rsidRPr="005114CE" w:rsidRDefault="003B68C2" w:rsidP="00490804">
            <w:pPr>
              <w:pStyle w:val="Heading4"/>
            </w:pPr>
          </w:p>
        </w:tc>
      </w:tr>
    </w:tbl>
    <w:p w14:paraId="40BA0213" w14:textId="1350E36F" w:rsidR="00856C35" w:rsidRDefault="003B68C2">
      <w: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37C16AB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3AEE7A01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69CB4FCD" w14:textId="77777777" w:rsidR="00DE7FB7" w:rsidRPr="009C220D" w:rsidRDefault="00DE7FB7" w:rsidP="00083002">
            <w:pPr>
              <w:pStyle w:val="FieldText"/>
            </w:pPr>
          </w:p>
        </w:tc>
      </w:tr>
    </w:tbl>
    <w:p w14:paraId="12273F3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33BAF2A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6B07022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39CA6B58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584E224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5E44A6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2065A22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58BC9D99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56F6C8DA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4843DF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704A26B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7BC093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25FCB35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18EDCE0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A77BD15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E9DB13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2A5262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4B4D04D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7A7EDAB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10558ED8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3D55A027" w14:textId="77777777" w:rsidR="009C220D" w:rsidRPr="009C220D" w:rsidRDefault="009C220D" w:rsidP="00617C65">
            <w:pPr>
              <w:pStyle w:val="FieldText"/>
            </w:pPr>
          </w:p>
        </w:tc>
      </w:tr>
    </w:tbl>
    <w:p w14:paraId="76060F4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7A43F46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183FE3D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1FBD4AE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BEEF9C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9F0FED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0D6C6242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120238A6" w14:textId="77777777" w:rsidR="009C220D" w:rsidRPr="005114CE" w:rsidRDefault="009C220D" w:rsidP="00682C69"/>
        </w:tc>
      </w:tr>
    </w:tbl>
    <w:p w14:paraId="1C03BA7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4B2C6E4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5614E668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7AD7FDB1" w14:textId="77777777" w:rsidR="000F2DF4" w:rsidRPr="009C220D" w:rsidRDefault="000F2DF4" w:rsidP="00617C65">
            <w:pPr>
              <w:pStyle w:val="FieldText"/>
            </w:pPr>
          </w:p>
        </w:tc>
      </w:tr>
    </w:tbl>
    <w:p w14:paraId="60468C0B" w14:textId="77777777" w:rsidR="00330050" w:rsidRDefault="00330050" w:rsidP="00330050">
      <w:pPr>
        <w:pStyle w:val="Heading2"/>
      </w:pPr>
      <w:r>
        <w:t>References</w:t>
      </w:r>
    </w:p>
    <w:p w14:paraId="0D776C06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540995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977D67B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56BFE48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5B06E293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22F1A1D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32730F0" w14:textId="77777777" w:rsidTr="00BD103E">
        <w:trPr>
          <w:trHeight w:val="360"/>
        </w:trPr>
        <w:tc>
          <w:tcPr>
            <w:tcW w:w="1072" w:type="dxa"/>
          </w:tcPr>
          <w:p w14:paraId="0EC90183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04BA75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15FFA58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A13C2DB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D09737C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18D4346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35AB756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A382F17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8735ED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3202335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A023AF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85969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EDEFAD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107FC3" w14:textId="77777777" w:rsidR="00D55AFA" w:rsidRDefault="00D55AFA" w:rsidP="00330050"/>
        </w:tc>
      </w:tr>
      <w:tr w:rsidR="000F2DF4" w:rsidRPr="005114CE" w14:paraId="2EB554F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197909E5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37D55E1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A5481B7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7010F50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68DE1BE7" w14:textId="77777777" w:rsidTr="00BD103E">
        <w:trPr>
          <w:trHeight w:val="360"/>
        </w:trPr>
        <w:tc>
          <w:tcPr>
            <w:tcW w:w="1072" w:type="dxa"/>
          </w:tcPr>
          <w:p w14:paraId="7D8A617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0C95610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06F78333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070F7C5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110C016B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2BE156DE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ECE5657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CD343B0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FD888F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88FCBC4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9F1F7E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787F266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6B13C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E2F2F8" w14:textId="77777777" w:rsidR="00D55AFA" w:rsidRDefault="00D55AFA" w:rsidP="00330050"/>
        </w:tc>
      </w:tr>
      <w:tr w:rsidR="000D2539" w:rsidRPr="005114CE" w14:paraId="2EA191EE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4F88F678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4643262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2EDBCCF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71178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9F73411" w14:textId="77777777" w:rsidTr="00BD103E">
        <w:trPr>
          <w:trHeight w:val="360"/>
        </w:trPr>
        <w:tc>
          <w:tcPr>
            <w:tcW w:w="1072" w:type="dxa"/>
          </w:tcPr>
          <w:p w14:paraId="07682E2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2BF6E14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44EEBBEC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AC319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7289FD32" w14:textId="77777777" w:rsidTr="00BD103E">
        <w:trPr>
          <w:trHeight w:val="360"/>
        </w:trPr>
        <w:tc>
          <w:tcPr>
            <w:tcW w:w="1072" w:type="dxa"/>
          </w:tcPr>
          <w:p w14:paraId="6B952B38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4A7E247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7A09D07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7B4EA35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747B7912" w14:textId="77777777" w:rsidR="00871876" w:rsidRDefault="00871876" w:rsidP="00871876">
      <w:pPr>
        <w:pStyle w:val="Heading2"/>
      </w:pPr>
      <w:r w:rsidRPr="009C220D">
        <w:lastRenderedPageBreak/>
        <w:t>Disclaimer and Signature</w:t>
      </w:r>
    </w:p>
    <w:p w14:paraId="3FE0B0A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29E60675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347C0BE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8927FC8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273D0E39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6C577034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71787060" w14:textId="77777777" w:rsidR="000D2539" w:rsidRPr="005114CE" w:rsidRDefault="000D2539" w:rsidP="00682C69">
            <w:pPr>
              <w:pStyle w:val="FieldText"/>
            </w:pPr>
          </w:p>
        </w:tc>
      </w:tr>
    </w:tbl>
    <w:p w14:paraId="15E0C46E" w14:textId="5EF1C011" w:rsidR="005F6E87" w:rsidRDefault="000746A5" w:rsidP="004E34C6">
      <w:commentRangeStart w:id="2"/>
      <w:commentRangeEnd w:id="2"/>
      <w:r>
        <w:rPr>
          <w:rStyle w:val="CommentReference"/>
        </w:rPr>
        <w:commentReference w:id="2"/>
      </w:r>
    </w:p>
    <w:p w14:paraId="7B6238E5" w14:textId="6BC17E50" w:rsidR="000746A5" w:rsidRPr="004E34C6" w:rsidRDefault="000746A5" w:rsidP="004E34C6"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The </w:t>
      </w:r>
      <w:r w:rsidR="00B32BFE">
        <w:rPr>
          <w:rFonts w:ascii="Arial" w:hAnsi="Arial" w:cs="Arial"/>
          <w:color w:val="111111"/>
          <w:sz w:val="27"/>
          <w:szCs w:val="27"/>
          <w:shd w:val="clear" w:color="auto" w:fill="FFFFFF"/>
        </w:rPr>
        <w:t>city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is an equal opportunity employer and shall not </w:t>
      </w:r>
      <w:r w:rsidRPr="000746A5">
        <w:rPr>
          <w:rStyle w:val="Strong"/>
          <w:rFonts w:ascii="Arial" w:hAnsi="Arial" w:cs="Arial"/>
          <w:b w:val="0"/>
          <w:bCs w:val="0"/>
          <w:color w:val="111111"/>
          <w:sz w:val="27"/>
          <w:szCs w:val="27"/>
          <w:shd w:val="clear" w:color="auto" w:fill="FFFFFF"/>
        </w:rPr>
        <w:t>discriminate</w:t>
      </w:r>
      <w:r w:rsidRPr="000746A5">
        <w:rPr>
          <w:rFonts w:ascii="Arial" w:hAnsi="Arial" w:cs="Arial"/>
          <w:b/>
          <w:bCs/>
          <w:color w:val="111111"/>
          <w:sz w:val="27"/>
          <w:szCs w:val="27"/>
          <w:shd w:val="clear" w:color="auto" w:fill="FFFFFF"/>
        </w:rPr>
        <w:t> </w:t>
      </w:r>
      <w:r>
        <w:rPr>
          <w:rFonts w:ascii="Arial" w:hAnsi="Arial" w:cs="Arial"/>
          <w:color w:val="111111"/>
          <w:sz w:val="27"/>
          <w:szCs w:val="27"/>
          <w:shd w:val="clear" w:color="auto" w:fill="FFFFFF"/>
        </w:rPr>
        <w:t>in its employment practices and policies with respect to hiring, compensation, terms, conditions, or privileges of employment because of such individual’s race, color, religion, sex, age or national origin.</w:t>
      </w:r>
    </w:p>
    <w:sectPr w:rsidR="000746A5" w:rsidRPr="004E34C6" w:rsidSect="00D04F7D">
      <w:footerReference w:type="default" r:id="rId15"/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Jana" w:date="2022-01-20T08:59:00Z" w:initials="J">
    <w:p w14:paraId="03AB4B5C" w14:textId="5D76C650" w:rsidR="000746A5" w:rsidRDefault="000746A5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3AB4B5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93A30E" w16cex:dateUtc="2022-01-20T14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3AB4B5C" w16cid:durableId="2593A3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FCAE" w14:textId="77777777" w:rsidR="00D54DB3" w:rsidRDefault="00D54DB3" w:rsidP="00176E67">
      <w:r>
        <w:separator/>
      </w:r>
    </w:p>
  </w:endnote>
  <w:endnote w:type="continuationSeparator" w:id="0">
    <w:p w14:paraId="1EC718A3" w14:textId="77777777" w:rsidR="00D54DB3" w:rsidRDefault="00D54DB3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31396CFF" w14:textId="4556B456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04F7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2BFD7" w14:textId="77777777" w:rsidR="00D54DB3" w:rsidRDefault="00D54DB3" w:rsidP="00176E67">
      <w:r>
        <w:separator/>
      </w:r>
    </w:p>
  </w:footnote>
  <w:footnote w:type="continuationSeparator" w:id="0">
    <w:p w14:paraId="0C8E301C" w14:textId="77777777" w:rsidR="00D54DB3" w:rsidRDefault="00D54DB3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5283526">
    <w:abstractNumId w:val="9"/>
  </w:num>
  <w:num w:numId="2" w16cid:durableId="92628192">
    <w:abstractNumId w:val="7"/>
  </w:num>
  <w:num w:numId="3" w16cid:durableId="795487247">
    <w:abstractNumId w:val="6"/>
  </w:num>
  <w:num w:numId="4" w16cid:durableId="976954816">
    <w:abstractNumId w:val="5"/>
  </w:num>
  <w:num w:numId="5" w16cid:durableId="1400396078">
    <w:abstractNumId w:val="4"/>
  </w:num>
  <w:num w:numId="6" w16cid:durableId="959149933">
    <w:abstractNumId w:val="8"/>
  </w:num>
  <w:num w:numId="7" w16cid:durableId="1715232923">
    <w:abstractNumId w:val="3"/>
  </w:num>
  <w:num w:numId="8" w16cid:durableId="887490299">
    <w:abstractNumId w:val="2"/>
  </w:num>
  <w:num w:numId="9" w16cid:durableId="505097823">
    <w:abstractNumId w:val="1"/>
  </w:num>
  <w:num w:numId="10" w16cid:durableId="113895333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a">
    <w15:presenceInfo w15:providerId="AD" w15:userId="S::JanaTietjen@cityofhebron.onmicrosoft.com::5679489b-97b8-4ab1-896d-4e3d25f193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80"/>
    <w:rsid w:val="000071F7"/>
    <w:rsid w:val="00010B00"/>
    <w:rsid w:val="0002798A"/>
    <w:rsid w:val="000746A5"/>
    <w:rsid w:val="00083002"/>
    <w:rsid w:val="00087B85"/>
    <w:rsid w:val="000A01F1"/>
    <w:rsid w:val="000A517C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5A2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B68C2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279DB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0BFC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32BFE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C1BE1"/>
    <w:rsid w:val="00CE5DC7"/>
    <w:rsid w:val="00CE7D54"/>
    <w:rsid w:val="00D04F7D"/>
    <w:rsid w:val="00D14E73"/>
    <w:rsid w:val="00D54227"/>
    <w:rsid w:val="00D54DB3"/>
    <w:rsid w:val="00D55AFA"/>
    <w:rsid w:val="00D6155E"/>
    <w:rsid w:val="00D83A19"/>
    <w:rsid w:val="00D86A85"/>
    <w:rsid w:val="00D90A75"/>
    <w:rsid w:val="00DA4514"/>
    <w:rsid w:val="00DC3280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2629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2EE8BE7"/>
  <w15:docId w15:val="{7EB4ACD9-ECAD-4FE5-8F29-E8166A73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74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6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6A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6A5"/>
    <w:rPr>
      <w:rFonts w:asciiTheme="minorHAnsi" w:hAnsiTheme="minorHAnsi"/>
      <w:b/>
      <w:bCs/>
    </w:rPr>
  </w:style>
  <w:style w:type="character" w:styleId="Strong">
    <w:name w:val="Strong"/>
    <w:basedOn w:val="DefaultParagraphFont"/>
    <w:uiPriority w:val="22"/>
    <w:qFormat/>
    <w:rsid w:val="000746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2</Pages>
  <Words>207</Words>
  <Characters>1328</Characters>
  <Application>Microsoft Office Word</Application>
  <DocSecurity>0</DocSecurity>
  <Lines>28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Chris</dc:creator>
  <cp:lastModifiedBy>Jana Tietjen</cp:lastModifiedBy>
  <cp:revision>3</cp:revision>
  <cp:lastPrinted>2026-01-13T21:37:00Z</cp:lastPrinted>
  <dcterms:created xsi:type="dcterms:W3CDTF">2023-02-22T14:15:00Z</dcterms:created>
  <dcterms:modified xsi:type="dcterms:W3CDTF">2026-01-15T21:34:00Z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